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58" w:rsidRPr="00F64558" w:rsidRDefault="00F64558" w:rsidP="0044154B">
      <w:pPr>
        <w:rPr>
          <w:b/>
          <w:sz w:val="28"/>
        </w:rPr>
      </w:pPr>
      <w:r>
        <w:rPr>
          <w:b/>
          <w:sz w:val="28"/>
        </w:rPr>
        <w:t>Phòng giáo dục và đào tạo Quận 7</w:t>
      </w:r>
    </w:p>
    <w:p w:rsidR="0044154B" w:rsidRDefault="0044154B" w:rsidP="0044154B">
      <w:pPr>
        <w:rPr>
          <w:b/>
          <w:sz w:val="28"/>
          <w:lang w:val="vi-VN"/>
        </w:rPr>
      </w:pPr>
      <w:r>
        <w:rPr>
          <w:b/>
          <w:sz w:val="28"/>
          <w:lang w:val="vi-VN"/>
        </w:rPr>
        <w:t>Trường THCS Nguyễn Thị Thập</w:t>
      </w:r>
    </w:p>
    <w:p w:rsidR="00F64558" w:rsidRPr="00F64558" w:rsidRDefault="00F64558" w:rsidP="0044154B">
      <w:pPr>
        <w:rPr>
          <w:b/>
          <w:sz w:val="28"/>
        </w:rPr>
      </w:pPr>
      <w:r w:rsidRPr="00F64558">
        <w:rPr>
          <w:b/>
          <w:sz w:val="28"/>
          <w:lang w:val="vi-VN"/>
        </w:rPr>
        <w:t>M</w:t>
      </w:r>
      <w:r>
        <w:rPr>
          <w:b/>
          <w:sz w:val="28"/>
        </w:rPr>
        <w:t>ôn GDCD 9</w:t>
      </w:r>
    </w:p>
    <w:p w:rsidR="0044154B" w:rsidRPr="0044154B" w:rsidRDefault="0044154B" w:rsidP="0044154B">
      <w:pPr>
        <w:rPr>
          <w:b/>
          <w:i/>
          <w:sz w:val="28"/>
          <w:lang w:val="vi-VN"/>
        </w:rPr>
      </w:pPr>
      <w:r w:rsidRPr="0044154B">
        <w:rPr>
          <w:b/>
          <w:i/>
          <w:sz w:val="28"/>
          <w:lang w:val="vi-VN"/>
        </w:rPr>
        <w:t>GV: Nguyễn Thị Bích Lệ</w:t>
      </w:r>
    </w:p>
    <w:p w:rsidR="0044154B" w:rsidRDefault="0044154B" w:rsidP="009F5449">
      <w:pPr>
        <w:jc w:val="center"/>
        <w:rPr>
          <w:b/>
          <w:sz w:val="28"/>
          <w:lang w:val="vi-VN"/>
        </w:rPr>
      </w:pPr>
    </w:p>
    <w:p w:rsidR="0044154B" w:rsidRDefault="0044154B" w:rsidP="009F5449">
      <w:pPr>
        <w:jc w:val="center"/>
        <w:rPr>
          <w:b/>
          <w:sz w:val="28"/>
          <w:lang w:val="vi-VN"/>
        </w:rPr>
      </w:pPr>
    </w:p>
    <w:p w:rsidR="00F64558" w:rsidRDefault="00F64558" w:rsidP="009F5449">
      <w:pPr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Ch</w:t>
      </w:r>
      <w:r w:rsidRPr="00F64558">
        <w:rPr>
          <w:b/>
          <w:sz w:val="28"/>
          <w:lang w:val="vi-VN"/>
        </w:rPr>
        <w:t xml:space="preserve">ủ </w:t>
      </w:r>
      <w:r w:rsidR="009104D9" w:rsidRPr="009F5449">
        <w:rPr>
          <w:b/>
          <w:sz w:val="28"/>
          <w:lang w:val="vi-VN"/>
        </w:rPr>
        <w:t>đề 3</w:t>
      </w:r>
      <w:r w:rsidRPr="00F64558">
        <w:rPr>
          <w:b/>
          <w:sz w:val="28"/>
          <w:lang w:val="vi-VN"/>
        </w:rPr>
        <w:t>: THỂ HIỆN QUAN HỆ VỚI CÔNG VIỆC</w:t>
      </w:r>
    </w:p>
    <w:p w:rsidR="00F64558" w:rsidRPr="00F64558" w:rsidRDefault="00F64558" w:rsidP="009F5449">
      <w:pPr>
        <w:jc w:val="center"/>
        <w:rPr>
          <w:b/>
          <w:sz w:val="28"/>
          <w:lang w:val="vi-VN"/>
        </w:rPr>
      </w:pPr>
    </w:p>
    <w:p w:rsidR="00A9204E" w:rsidRPr="009F5449" w:rsidRDefault="009104D9" w:rsidP="009F5449">
      <w:pPr>
        <w:jc w:val="center"/>
        <w:rPr>
          <w:b/>
          <w:sz w:val="28"/>
          <w:lang w:val="vi-VN"/>
        </w:rPr>
      </w:pPr>
      <w:r w:rsidRPr="009F5449">
        <w:rPr>
          <w:b/>
          <w:sz w:val="28"/>
          <w:lang w:val="vi-VN"/>
        </w:rPr>
        <w:t>Bài 14</w:t>
      </w:r>
      <w:r w:rsidR="00F64558" w:rsidRPr="00F64558">
        <w:rPr>
          <w:b/>
          <w:sz w:val="28"/>
          <w:lang w:val="vi-VN"/>
        </w:rPr>
        <w:t xml:space="preserve"> ( 2 Tiết)</w:t>
      </w:r>
      <w:r w:rsidRPr="009F5449">
        <w:rPr>
          <w:b/>
          <w:sz w:val="28"/>
          <w:lang w:val="vi-VN"/>
        </w:rPr>
        <w:t>: QUYỀN VÀ NGHĨA VỤ LAO ĐỘNG CỦA CÔNG DÂN</w:t>
      </w:r>
    </w:p>
    <w:p w:rsidR="009104D9" w:rsidRDefault="009F5449" w:rsidP="009F5449">
      <w:pPr>
        <w:jc w:val="center"/>
        <w:rPr>
          <w:lang w:val="vi-VN"/>
        </w:rPr>
      </w:pPr>
      <w:r>
        <w:rPr>
          <w:lang w:val="vi-VN"/>
        </w:rPr>
        <w:t>---***---</w:t>
      </w:r>
    </w:p>
    <w:p w:rsidR="009F5449" w:rsidRDefault="009F5449" w:rsidP="009F5449">
      <w:pPr>
        <w:jc w:val="center"/>
        <w:rPr>
          <w:lang w:val="vi-VN"/>
        </w:rPr>
      </w:pPr>
    </w:p>
    <w:p w:rsidR="0044154B" w:rsidRDefault="0044154B" w:rsidP="009F5449">
      <w:pPr>
        <w:jc w:val="center"/>
        <w:rPr>
          <w:lang w:val="vi-VN"/>
        </w:rPr>
      </w:pPr>
    </w:p>
    <w:p w:rsidR="009104D9" w:rsidRPr="009F5449" w:rsidRDefault="009104D9">
      <w:pPr>
        <w:rPr>
          <w:b/>
          <w:sz w:val="26"/>
          <w:lang w:val="vi-VN"/>
        </w:rPr>
      </w:pPr>
      <w:r w:rsidRPr="009F5449">
        <w:rPr>
          <w:b/>
          <w:sz w:val="26"/>
          <w:lang w:val="vi-VN"/>
        </w:rPr>
        <w:t>NỘI DUNG BÀI HỌC:</w:t>
      </w:r>
    </w:p>
    <w:p w:rsidR="009104D9" w:rsidRDefault="009104D9">
      <w:pPr>
        <w:rPr>
          <w:lang w:val="vi-VN"/>
        </w:rPr>
      </w:pPr>
    </w:p>
    <w:p w:rsidR="009104D9" w:rsidRPr="009F5449" w:rsidRDefault="009104D9">
      <w:pPr>
        <w:rPr>
          <w:b/>
          <w:i/>
          <w:sz w:val="24"/>
          <w:lang w:val="vi-VN"/>
        </w:rPr>
      </w:pPr>
      <w:r w:rsidRPr="009F5449">
        <w:rPr>
          <w:b/>
          <w:i/>
          <w:sz w:val="24"/>
          <w:lang w:val="vi-VN"/>
        </w:rPr>
        <w:t>I-Lao động là gì:</w:t>
      </w:r>
    </w:p>
    <w:p w:rsidR="009104D9" w:rsidRPr="009F5449" w:rsidRDefault="009104D9">
      <w:pPr>
        <w:rPr>
          <w:sz w:val="24"/>
          <w:lang w:val="vi-VN"/>
        </w:rPr>
      </w:pPr>
      <w:r w:rsidRPr="009F5449">
        <w:rPr>
          <w:sz w:val="24"/>
          <w:lang w:val="vi-VN"/>
        </w:rPr>
        <w:t>-Là hoạt động có mục đích của con người nhằm tạo ra của cải vật chất và giá trị tinh thần cho xã hội;</w:t>
      </w:r>
    </w:p>
    <w:p w:rsidR="009104D9" w:rsidRPr="009F5449" w:rsidRDefault="009104D9">
      <w:pPr>
        <w:rPr>
          <w:sz w:val="24"/>
          <w:lang w:val="vi-VN"/>
        </w:rPr>
      </w:pPr>
      <w:r w:rsidRPr="009F5449">
        <w:rPr>
          <w:sz w:val="24"/>
          <w:lang w:val="vi-VN"/>
        </w:rPr>
        <w:t>-Là hoạt động chủ yếu, quan trọng nhất của con người;</w:t>
      </w:r>
    </w:p>
    <w:p w:rsidR="009104D9" w:rsidRPr="009F5449" w:rsidRDefault="009104D9">
      <w:pPr>
        <w:rPr>
          <w:sz w:val="24"/>
          <w:lang w:val="vi-VN"/>
        </w:rPr>
      </w:pPr>
      <w:r w:rsidRPr="009F5449">
        <w:rPr>
          <w:sz w:val="24"/>
          <w:lang w:val="vi-VN"/>
        </w:rPr>
        <w:t>-Là nhân tố quyết định sự tồn tại, phát triển của đất nước và nhân loại.</w:t>
      </w:r>
    </w:p>
    <w:p w:rsidR="009104D9" w:rsidRPr="009F5449" w:rsidRDefault="009104D9">
      <w:pPr>
        <w:rPr>
          <w:sz w:val="24"/>
          <w:lang w:val="vi-VN"/>
        </w:rPr>
      </w:pPr>
    </w:p>
    <w:p w:rsidR="009104D9" w:rsidRPr="009F5449" w:rsidRDefault="009104D9">
      <w:pPr>
        <w:rPr>
          <w:b/>
          <w:i/>
          <w:sz w:val="24"/>
          <w:lang w:val="vi-VN"/>
        </w:rPr>
      </w:pPr>
      <w:r w:rsidRPr="009F5449">
        <w:rPr>
          <w:b/>
          <w:i/>
          <w:sz w:val="24"/>
          <w:lang w:val="vi-VN"/>
        </w:rPr>
        <w:t>II- Lao động là quyền và nghĩa vụ của công dân:</w:t>
      </w:r>
    </w:p>
    <w:p w:rsidR="009104D9" w:rsidRPr="009F5449" w:rsidRDefault="009104D9">
      <w:pPr>
        <w:rPr>
          <w:sz w:val="24"/>
          <w:lang w:val="vi-VN"/>
        </w:rPr>
      </w:pPr>
      <w:r w:rsidRPr="009F5449">
        <w:rPr>
          <w:b/>
          <w:sz w:val="24"/>
          <w:lang w:val="vi-VN"/>
        </w:rPr>
        <w:t>1/-</w:t>
      </w:r>
      <w:r w:rsidRPr="009F5449">
        <w:rPr>
          <w:sz w:val="24"/>
          <w:lang w:val="vi-VN"/>
        </w:rPr>
        <w:t>Lao động là quyền của công dân:</w:t>
      </w:r>
    </w:p>
    <w:p w:rsidR="009104D9" w:rsidRPr="009F5449" w:rsidRDefault="009104D9">
      <w:pPr>
        <w:rPr>
          <w:sz w:val="24"/>
          <w:lang w:val="vi-VN"/>
        </w:rPr>
      </w:pPr>
      <w:r w:rsidRPr="009F5449">
        <w:rPr>
          <w:sz w:val="24"/>
          <w:lang w:val="vi-VN"/>
        </w:rPr>
        <w:t>*Công dân có quyền tự do:</w:t>
      </w:r>
    </w:p>
    <w:p w:rsidR="009104D9" w:rsidRPr="009F5449" w:rsidRDefault="009104D9">
      <w:pPr>
        <w:rPr>
          <w:sz w:val="24"/>
          <w:lang w:val="vi-VN"/>
        </w:rPr>
      </w:pPr>
      <w:r w:rsidRPr="009F5449">
        <w:rPr>
          <w:sz w:val="24"/>
          <w:lang w:val="vi-VN"/>
        </w:rPr>
        <w:t>-Sử dụng sức lao động của mình để học nghề, tìm kiếm việc làm;</w:t>
      </w:r>
    </w:p>
    <w:p w:rsidR="009104D9" w:rsidRPr="009F5449" w:rsidRDefault="009104D9">
      <w:pPr>
        <w:rPr>
          <w:sz w:val="24"/>
          <w:lang w:val="vi-VN"/>
        </w:rPr>
      </w:pPr>
      <w:r w:rsidRPr="009F5449">
        <w:rPr>
          <w:sz w:val="24"/>
          <w:lang w:val="vi-VN"/>
        </w:rPr>
        <w:t>-Lựa chọn nghề nghiệp có ích cho xã hội, đem lại thu nhập cho bản thân và gia đình.</w:t>
      </w:r>
    </w:p>
    <w:p w:rsidR="009104D9" w:rsidRPr="009F5449" w:rsidRDefault="009104D9">
      <w:pPr>
        <w:rPr>
          <w:sz w:val="24"/>
          <w:lang w:val="vi-VN"/>
        </w:rPr>
      </w:pPr>
      <w:r w:rsidRPr="009F5449">
        <w:rPr>
          <w:b/>
          <w:sz w:val="24"/>
          <w:lang w:val="vi-VN"/>
        </w:rPr>
        <w:t>2/-</w:t>
      </w:r>
      <w:r w:rsidRPr="009F5449">
        <w:rPr>
          <w:sz w:val="24"/>
          <w:lang w:val="vi-VN"/>
        </w:rPr>
        <w:t>Lao động là nghĩa vụ của công dân:</w:t>
      </w:r>
    </w:p>
    <w:p w:rsidR="009104D9" w:rsidRPr="009F5449" w:rsidRDefault="000046C3">
      <w:pPr>
        <w:rPr>
          <w:sz w:val="24"/>
          <w:lang w:val="vi-VN"/>
        </w:rPr>
      </w:pPr>
      <w:r w:rsidRPr="009F5449">
        <w:rPr>
          <w:sz w:val="24"/>
          <w:lang w:val="vi-VN"/>
        </w:rPr>
        <w:t>-Lao động là phương tiện để tự nuôi sống bản thân và gia đình;</w:t>
      </w:r>
    </w:p>
    <w:p w:rsidR="000046C3" w:rsidRPr="009F5449" w:rsidRDefault="000046C3">
      <w:pPr>
        <w:rPr>
          <w:sz w:val="24"/>
          <w:lang w:val="vi-VN"/>
        </w:rPr>
      </w:pPr>
      <w:r w:rsidRPr="009F5449">
        <w:rPr>
          <w:sz w:val="24"/>
          <w:lang w:val="vi-VN"/>
        </w:rPr>
        <w:t>-Góp phần sáng tạo ra của cải vật chất và tinh thần cho xã hội, duy trì và phát triển đất nước.</w:t>
      </w:r>
    </w:p>
    <w:p w:rsidR="000046C3" w:rsidRPr="009F5449" w:rsidRDefault="000046C3">
      <w:pPr>
        <w:rPr>
          <w:sz w:val="24"/>
          <w:lang w:val="vi-VN"/>
        </w:rPr>
      </w:pPr>
    </w:p>
    <w:p w:rsidR="000046C3" w:rsidRPr="009F5449" w:rsidRDefault="000046C3">
      <w:pPr>
        <w:rPr>
          <w:b/>
          <w:i/>
          <w:sz w:val="24"/>
          <w:lang w:val="vi-VN"/>
        </w:rPr>
      </w:pPr>
      <w:r w:rsidRPr="009F5449">
        <w:rPr>
          <w:b/>
          <w:i/>
          <w:sz w:val="24"/>
          <w:lang w:val="vi-VN"/>
        </w:rPr>
        <w:t>III- Trách nhiệm của nhà nước:</w:t>
      </w:r>
    </w:p>
    <w:p w:rsidR="000046C3" w:rsidRPr="009F5449" w:rsidRDefault="000046C3">
      <w:pPr>
        <w:rPr>
          <w:sz w:val="24"/>
          <w:lang w:val="vi-VN"/>
        </w:rPr>
      </w:pPr>
      <w:r w:rsidRPr="009F5449">
        <w:rPr>
          <w:sz w:val="24"/>
          <w:lang w:val="vi-VN"/>
        </w:rPr>
        <w:t>-Khuyến khích và tạo điều kiện thuận lợi để thu hút vốn đầu tư giải quyết việc làm cho người lao động;</w:t>
      </w:r>
    </w:p>
    <w:p w:rsidR="000046C3" w:rsidRPr="009F5449" w:rsidRDefault="000046C3">
      <w:pPr>
        <w:rPr>
          <w:sz w:val="24"/>
          <w:lang w:val="vi-VN"/>
        </w:rPr>
      </w:pPr>
      <w:r w:rsidRPr="009F5449">
        <w:rPr>
          <w:sz w:val="24"/>
          <w:lang w:val="vi-VN"/>
        </w:rPr>
        <w:t>-Khuyến khích, tạo thuận lợi và giúp đỡ các hoạt động tạo ra việc làm, tự tạo việc làm, dạy nghề và học nghề.</w:t>
      </w:r>
    </w:p>
    <w:p w:rsidR="000046C3" w:rsidRPr="009F5449" w:rsidRDefault="000046C3">
      <w:pPr>
        <w:rPr>
          <w:sz w:val="24"/>
          <w:lang w:val="vi-VN"/>
        </w:rPr>
      </w:pPr>
    </w:p>
    <w:p w:rsidR="000046C3" w:rsidRPr="009F5449" w:rsidRDefault="000046C3">
      <w:pPr>
        <w:rPr>
          <w:b/>
          <w:i/>
          <w:sz w:val="24"/>
          <w:lang w:val="vi-VN"/>
        </w:rPr>
      </w:pPr>
      <w:r w:rsidRPr="009F5449">
        <w:rPr>
          <w:b/>
          <w:i/>
          <w:sz w:val="24"/>
          <w:lang w:val="vi-VN"/>
        </w:rPr>
        <w:t>IV- Quy định của pháp luật về lao động đối với trẻ em:</w:t>
      </w:r>
    </w:p>
    <w:p w:rsidR="000046C3" w:rsidRPr="009F5449" w:rsidRDefault="000046C3">
      <w:pPr>
        <w:rPr>
          <w:sz w:val="24"/>
          <w:lang w:val="vi-VN"/>
        </w:rPr>
      </w:pPr>
    </w:p>
    <w:p w:rsidR="000046C3" w:rsidRPr="009F5449" w:rsidRDefault="000046C3">
      <w:pPr>
        <w:rPr>
          <w:sz w:val="24"/>
          <w:lang w:val="vi-VN"/>
        </w:rPr>
      </w:pPr>
      <w:r w:rsidRPr="009F5449">
        <w:rPr>
          <w:sz w:val="24"/>
          <w:lang w:val="vi-VN"/>
        </w:rPr>
        <w:t>-Cấm nhận trẻ em chưa đủ 15 tuổi vào làm việc;</w:t>
      </w:r>
    </w:p>
    <w:p w:rsidR="000046C3" w:rsidRPr="009F5449" w:rsidRDefault="000046C3">
      <w:pPr>
        <w:rPr>
          <w:sz w:val="24"/>
          <w:lang w:val="vi-VN"/>
        </w:rPr>
      </w:pPr>
      <w:r w:rsidRPr="009F5449">
        <w:rPr>
          <w:sz w:val="24"/>
          <w:lang w:val="vi-VN"/>
        </w:rPr>
        <w:t>-Cấm sử dụng lao động dưới 18 tuổi làm những công việc nặng nhọc, nguy hiểm,...</w:t>
      </w:r>
    </w:p>
    <w:p w:rsidR="000046C3" w:rsidRPr="009F5449" w:rsidRDefault="000046C3">
      <w:pPr>
        <w:rPr>
          <w:sz w:val="24"/>
          <w:lang w:val="vi-VN"/>
        </w:rPr>
      </w:pPr>
      <w:r w:rsidRPr="009F5449">
        <w:rPr>
          <w:sz w:val="24"/>
          <w:lang w:val="vi-VN"/>
        </w:rPr>
        <w:t>-</w:t>
      </w:r>
      <w:r w:rsidR="002E5689" w:rsidRPr="009F5449">
        <w:rPr>
          <w:sz w:val="24"/>
          <w:lang w:val="vi-VN"/>
        </w:rPr>
        <w:t>Cấm lạm dụng sức lao động của người lao động dưới 18 tuổi;</w:t>
      </w:r>
    </w:p>
    <w:p w:rsidR="002E5689" w:rsidRPr="009F5449" w:rsidRDefault="002E5689">
      <w:pPr>
        <w:rPr>
          <w:sz w:val="24"/>
          <w:lang w:val="vi-VN"/>
        </w:rPr>
      </w:pPr>
      <w:r w:rsidRPr="009F5449">
        <w:rPr>
          <w:sz w:val="24"/>
          <w:lang w:val="vi-VN"/>
        </w:rPr>
        <w:t>-Cấm cưỡng bức, ngược đãi người lao động.</w:t>
      </w:r>
    </w:p>
    <w:p w:rsidR="002E5689" w:rsidRDefault="002E5689">
      <w:pPr>
        <w:rPr>
          <w:lang w:val="vi-VN"/>
        </w:rPr>
      </w:pPr>
    </w:p>
    <w:p w:rsidR="000046C3" w:rsidRPr="000C0DDD" w:rsidRDefault="000046C3">
      <w:pPr>
        <w:rPr>
          <w:lang w:val="vi-VN"/>
        </w:rPr>
      </w:pPr>
      <w:bookmarkStart w:id="0" w:name="_GoBack"/>
      <w:bookmarkEnd w:id="0"/>
    </w:p>
    <w:sectPr w:rsidR="000046C3" w:rsidRPr="000C0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D9"/>
    <w:rsid w:val="000046C3"/>
    <w:rsid w:val="000C0DDD"/>
    <w:rsid w:val="002E5689"/>
    <w:rsid w:val="0044154B"/>
    <w:rsid w:val="00645252"/>
    <w:rsid w:val="006D3D74"/>
    <w:rsid w:val="0083569A"/>
    <w:rsid w:val="009104D9"/>
    <w:rsid w:val="009F5449"/>
    <w:rsid w:val="00A9204E"/>
    <w:rsid w:val="00F6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P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9</cp:revision>
  <dcterms:created xsi:type="dcterms:W3CDTF">2021-09-11T06:18:00Z</dcterms:created>
  <dcterms:modified xsi:type="dcterms:W3CDTF">2021-09-11T13:15:00Z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